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5A7B9E" w14:textId="739E495F" w:rsidR="00F32A3E" w:rsidRDefault="00F32A3E" w:rsidP="00952F4B">
      <w:pPr>
        <w:pStyle w:val="Ttulo"/>
        <w:jc w:val="right"/>
        <w:rPr>
          <w:sz w:val="24"/>
          <w:szCs w:val="24"/>
        </w:rPr>
      </w:pPr>
    </w:p>
    <w:p w14:paraId="2EA5F814" w14:textId="77777777" w:rsidR="00920A59" w:rsidRPr="00583DA9" w:rsidRDefault="00920A59" w:rsidP="004C242D">
      <w:pPr>
        <w:pStyle w:val="Corpodetexto"/>
        <w:spacing w:line="23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 – MODELO DE PROPOSTA DE PREÇOS</w:t>
      </w:r>
    </w:p>
    <w:p w14:paraId="302AEF75" w14:textId="77777777" w:rsidR="00920A59" w:rsidRPr="004C242D" w:rsidRDefault="00920A59" w:rsidP="004C242D">
      <w:pPr>
        <w:pStyle w:val="Corpodetexto"/>
        <w:spacing w:before="1" w:after="1"/>
        <w:ind w:left="0" w:right="0" w:firstLine="0"/>
        <w:rPr>
          <w:b/>
          <w:szCs w:val="24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2268"/>
      </w:tblGrid>
      <w:tr w:rsidR="00B444D6" w:rsidRPr="00026671" w14:paraId="6175607E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D53" w14:textId="77777777" w:rsidR="00B444D6" w:rsidRPr="00026671" w:rsidRDefault="0003402D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Lote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07A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4B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Valor</w:t>
            </w:r>
          </w:p>
        </w:tc>
      </w:tr>
      <w:tr w:rsidR="00B444D6" w:rsidRPr="00026671" w14:paraId="3C48B1D6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A8F2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026671">
              <w:rPr>
                <w:rFonts w:ascii="Arial" w:hAnsi="Arial" w:cs="Arial"/>
                <w:kern w:val="0"/>
                <w:szCs w:val="24"/>
              </w:rPr>
              <w:t>xx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0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Conforme Anexo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4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R$ ___</w:t>
            </w:r>
          </w:p>
        </w:tc>
      </w:tr>
    </w:tbl>
    <w:p w14:paraId="4BDB246D" w14:textId="77777777" w:rsidR="00920A59" w:rsidRPr="004C242D" w:rsidRDefault="00920A59" w:rsidP="00B444D6">
      <w:pPr>
        <w:pStyle w:val="Corpodetexto"/>
        <w:spacing w:before="8"/>
        <w:ind w:left="0" w:right="0" w:firstLine="0"/>
        <w:jc w:val="center"/>
        <w:rPr>
          <w:b/>
          <w:szCs w:val="24"/>
        </w:rPr>
      </w:pPr>
    </w:p>
    <w:p w14:paraId="31114C0E" w14:textId="77777777" w:rsidR="00920A59" w:rsidRPr="00583DA9" w:rsidRDefault="00583DA9" w:rsidP="00583DA9">
      <w:pPr>
        <w:pStyle w:val="PargrafodaLista"/>
        <w:tabs>
          <w:tab w:val="left" w:pos="441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E1299" w:rsidRPr="00583DA9">
        <w:rPr>
          <w:rFonts w:ascii="Arial" w:hAnsi="Arial" w:cs="Arial"/>
          <w:sz w:val="24"/>
          <w:szCs w:val="24"/>
        </w:rPr>
        <w:t xml:space="preserve">Dados </w:t>
      </w:r>
      <w:r w:rsidR="0000679D" w:rsidRPr="00583DA9">
        <w:rPr>
          <w:rFonts w:ascii="Arial" w:hAnsi="Arial" w:cs="Arial"/>
          <w:sz w:val="24"/>
          <w:szCs w:val="24"/>
        </w:rPr>
        <w:t>(quando for pessoa física, preencher apenas os itens C e D)</w:t>
      </w:r>
      <w:r w:rsidR="00920A59" w:rsidRPr="00583DA9">
        <w:rPr>
          <w:rFonts w:ascii="Arial" w:hAnsi="Arial" w:cs="Arial"/>
          <w:sz w:val="24"/>
          <w:szCs w:val="24"/>
        </w:rPr>
        <w:t>:</w:t>
      </w:r>
    </w:p>
    <w:p w14:paraId="7F9F827C" w14:textId="77777777" w:rsidR="00920A59" w:rsidRPr="00583DA9" w:rsidRDefault="00583DA9" w:rsidP="00583DA9">
      <w:pPr>
        <w:pStyle w:val="PargrafodaLista"/>
        <w:tabs>
          <w:tab w:val="left" w:pos="718"/>
          <w:tab w:val="left" w:pos="719"/>
          <w:tab w:val="left" w:pos="1569"/>
          <w:tab w:val="left" w:pos="2461"/>
          <w:tab w:val="left" w:pos="3672"/>
          <w:tab w:val="left" w:pos="4231"/>
          <w:tab w:val="left" w:pos="5422"/>
          <w:tab w:val="left" w:pos="6620"/>
          <w:tab w:val="left" w:pos="7999"/>
          <w:tab w:val="left" w:pos="9164"/>
          <w:tab w:val="left" w:pos="9862"/>
        </w:tabs>
        <w:spacing w:before="114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razão social completa da empresa, </w:t>
      </w:r>
      <w:r w:rsidR="00920A59" w:rsidRPr="00583DA9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reço atualizado, telefone, fax, </w:t>
      </w:r>
      <w:r w:rsidR="00920A59" w:rsidRPr="00583DA9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="00920A59" w:rsidRPr="00583DA9">
        <w:rPr>
          <w:rFonts w:ascii="Arial" w:hAnsi="Arial" w:cs="Arial"/>
          <w:sz w:val="24"/>
          <w:szCs w:val="24"/>
        </w:rPr>
        <w:t>;</w:t>
      </w:r>
    </w:p>
    <w:p w14:paraId="255DC13D" w14:textId="77777777" w:rsidR="00920A59" w:rsidRPr="00583DA9" w:rsidRDefault="00583DA9" w:rsidP="00583DA9">
      <w:pPr>
        <w:pStyle w:val="PargrafodaLista"/>
        <w:tabs>
          <w:tab w:val="left" w:pos="480"/>
          <w:tab w:val="left" w:leader="dot" w:pos="6587"/>
        </w:tabs>
        <w:spacing w:before="2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305DC" w:rsidRPr="00583DA9">
        <w:rPr>
          <w:rFonts w:ascii="Arial" w:hAnsi="Arial" w:cs="Arial"/>
          <w:sz w:val="24"/>
          <w:szCs w:val="24"/>
        </w:rPr>
        <w:t>nº do CNPJ</w:t>
      </w:r>
      <w:r w:rsidR="00920A59" w:rsidRPr="00583DA9">
        <w:rPr>
          <w:rFonts w:ascii="Arial" w:hAnsi="Arial" w:cs="Arial"/>
          <w:sz w:val="24"/>
          <w:szCs w:val="24"/>
        </w:rPr>
        <w:tab/>
        <w:t>;</w:t>
      </w:r>
    </w:p>
    <w:p w14:paraId="18CB141C" w14:textId="77777777" w:rsidR="00920A59" w:rsidRPr="00583DA9" w:rsidRDefault="00583DA9" w:rsidP="00583DA9">
      <w:pPr>
        <w:pStyle w:val="PargrafodaLista"/>
        <w:tabs>
          <w:tab w:val="left" w:pos="455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20A59" w:rsidRPr="00583DA9">
        <w:rPr>
          <w:rFonts w:ascii="Arial" w:hAnsi="Arial" w:cs="Arial"/>
          <w:sz w:val="24"/>
          <w:szCs w:val="24"/>
        </w:rPr>
        <w:t>nome</w:t>
      </w:r>
      <w:r w:rsidR="0000679D" w:rsidRPr="00583DA9">
        <w:rPr>
          <w:rFonts w:ascii="Arial" w:hAnsi="Arial" w:cs="Arial"/>
          <w:sz w:val="24"/>
          <w:szCs w:val="24"/>
        </w:rPr>
        <w:t xml:space="preserve"> completo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pessoa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indicada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para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contatos,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com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respectivos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números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telefone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convencional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celular</w:t>
      </w:r>
      <w:r w:rsidR="00B444D6" w:rsidRPr="00583DA9"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..................................................;</w:t>
      </w:r>
    </w:p>
    <w:p w14:paraId="41CF2C92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d) nome</w:t>
      </w:r>
      <w:r w:rsidR="005E1299" w:rsidRPr="00583DA9">
        <w:rPr>
          <w:rFonts w:ascii="Arial" w:hAnsi="Arial" w:cs="Arial"/>
          <w:szCs w:val="24"/>
        </w:rPr>
        <w:t xml:space="preserve"> completo</w:t>
      </w:r>
      <w:r w:rsidRPr="00583DA9">
        <w:rPr>
          <w:rFonts w:ascii="Arial" w:hAnsi="Arial" w:cs="Arial"/>
          <w:szCs w:val="24"/>
        </w:rPr>
        <w:t xml:space="preserve"> e CPF da pessoa que assinará o contrato ..........................................</w:t>
      </w:r>
    </w:p>
    <w:p w14:paraId="43EDB1EF" w14:textId="77777777" w:rsidR="0000679D" w:rsidRPr="00583DA9" w:rsidRDefault="0000679D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10CFEFF3" w14:textId="77777777" w:rsidR="00920A59" w:rsidRPr="00583DA9" w:rsidRDefault="00583DA9" w:rsidP="00583DA9">
      <w:pPr>
        <w:pStyle w:val="PargrafodaLista"/>
        <w:tabs>
          <w:tab w:val="left" w:pos="455"/>
        </w:tabs>
        <w:spacing w:before="118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 xml:space="preserve">Prazo de validade da proposta de, no mínimo, 60 (sessenta) dias, contados da data-limite prevista </w:t>
      </w:r>
      <w:r w:rsidR="00920A59" w:rsidRPr="00583DA9">
        <w:rPr>
          <w:rFonts w:ascii="Arial" w:hAnsi="Arial" w:cs="Arial"/>
          <w:spacing w:val="-3"/>
          <w:sz w:val="24"/>
          <w:szCs w:val="24"/>
        </w:rPr>
        <w:t xml:space="preserve">para </w:t>
      </w:r>
      <w:r w:rsidR="005301C7" w:rsidRPr="00583DA9">
        <w:rPr>
          <w:rFonts w:ascii="Arial" w:hAnsi="Arial" w:cs="Arial"/>
          <w:sz w:val="24"/>
          <w:szCs w:val="24"/>
        </w:rPr>
        <w:t>entrega das propostas.</w:t>
      </w:r>
    </w:p>
    <w:p w14:paraId="1434F3C1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4E77E89D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3.</w:t>
      </w:r>
      <w:r w:rsidRPr="00583DA9">
        <w:rPr>
          <w:rFonts w:ascii="Arial" w:hAnsi="Arial" w:cs="Arial"/>
          <w:szCs w:val="24"/>
        </w:rPr>
        <w:t xml:space="preserve"> Forma de pagamento:</w:t>
      </w:r>
    </w:p>
    <w:p w14:paraId="69239D09" w14:textId="77777777" w:rsidR="00402308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Conforme item 9 do Edital</w:t>
      </w:r>
      <w:r w:rsidR="00227D77" w:rsidRPr="00583DA9">
        <w:rPr>
          <w:rFonts w:ascii="Arial" w:hAnsi="Arial" w:cs="Arial"/>
          <w:szCs w:val="24"/>
        </w:rPr>
        <w:t xml:space="preserve"> de Leilão nº ______</w:t>
      </w:r>
      <w:r w:rsidRPr="00583DA9">
        <w:rPr>
          <w:rFonts w:ascii="Arial" w:hAnsi="Arial" w:cs="Arial"/>
          <w:szCs w:val="24"/>
        </w:rPr>
        <w:t xml:space="preserve">. </w:t>
      </w:r>
    </w:p>
    <w:p w14:paraId="164C3F7C" w14:textId="77777777" w:rsidR="00583DA9" w:rsidRPr="00583DA9" w:rsidRDefault="00583DA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062C2A07" w14:textId="77777777" w:rsidR="004D3AB5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4.</w:t>
      </w:r>
      <w:r w:rsidRPr="00583DA9">
        <w:rPr>
          <w:rFonts w:ascii="Arial" w:hAnsi="Arial" w:cs="Arial"/>
          <w:szCs w:val="24"/>
        </w:rPr>
        <w:t xml:space="preserve"> Declaro conhecer as condições as quais devo satisfazer para realização do negócio e que me submeto a todas as condições constantes do Edital de </w:t>
      </w:r>
      <w:r w:rsidR="00227D77" w:rsidRPr="00583DA9">
        <w:rPr>
          <w:rFonts w:ascii="Arial" w:hAnsi="Arial" w:cs="Arial"/>
          <w:szCs w:val="24"/>
        </w:rPr>
        <w:t>Leilão</w:t>
      </w:r>
      <w:r w:rsidRPr="00583DA9">
        <w:rPr>
          <w:rFonts w:ascii="Arial" w:hAnsi="Arial" w:cs="Arial"/>
          <w:szCs w:val="24"/>
        </w:rPr>
        <w:t xml:space="preserve"> nº </w:t>
      </w:r>
      <w:r w:rsidR="00227D77" w:rsidRPr="00583DA9">
        <w:rPr>
          <w:rFonts w:ascii="Arial" w:hAnsi="Arial" w:cs="Arial"/>
          <w:szCs w:val="24"/>
        </w:rPr>
        <w:t>_______.</w:t>
      </w:r>
      <w:r w:rsidRPr="00583DA9">
        <w:rPr>
          <w:rFonts w:ascii="Arial" w:hAnsi="Arial" w:cs="Arial"/>
          <w:szCs w:val="24"/>
        </w:rPr>
        <w:t xml:space="preserve"> </w:t>
      </w:r>
    </w:p>
    <w:p w14:paraId="675507F0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szCs w:val="24"/>
        </w:rPr>
        <w:t xml:space="preserve">Declaro, ainda, que tenho conhecimento do estado físico em que se encontra o imóvel, e que me responsabilizo por demarcações e desmembramentos de áreas, averbações de benfeitorias e outras diferenças eventualmente existentes em relação ao imóvel adquirido. </w:t>
      </w:r>
    </w:p>
    <w:p w14:paraId="441E6146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5C868129" w14:textId="77777777" w:rsidR="00920A59" w:rsidRPr="00583DA9" w:rsidRDefault="00920A59" w:rsidP="00583DA9">
      <w:pPr>
        <w:pStyle w:val="Corpodetexto"/>
        <w:spacing w:before="5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2F15EDB8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Data ......../.........../...........</w:t>
      </w:r>
    </w:p>
    <w:p w14:paraId="774D6DED" w14:textId="77777777" w:rsidR="00920A59" w:rsidRPr="00583DA9" w:rsidRDefault="00920A59" w:rsidP="00583DA9">
      <w:pPr>
        <w:pStyle w:val="Corpodetexto"/>
        <w:spacing w:before="11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707F253D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...............................................</w:t>
      </w:r>
    </w:p>
    <w:p w14:paraId="337EAE81" w14:textId="57C7D92E" w:rsidR="007826BE" w:rsidRPr="00F6543F" w:rsidRDefault="00920A59" w:rsidP="00C85925">
      <w:pPr>
        <w:spacing w:after="100" w:line="276" w:lineRule="auto"/>
        <w:ind w:left="0" w:right="0" w:firstLine="0"/>
        <w:jc w:val="center"/>
        <w:rPr>
          <w:rFonts w:ascii="Arial" w:hAnsi="Arial" w:cs="Arial"/>
          <w:color w:val="auto"/>
          <w:szCs w:val="24"/>
        </w:rPr>
      </w:pPr>
      <w:r w:rsidRPr="00583DA9">
        <w:rPr>
          <w:rFonts w:ascii="Arial" w:hAnsi="Arial" w:cs="Arial"/>
          <w:szCs w:val="24"/>
        </w:rPr>
        <w:t>Nome e assinatura do representante legal</w:t>
      </w:r>
      <w:r w:rsidR="00B444D6" w:rsidRPr="00583DA9">
        <w:rPr>
          <w:rFonts w:ascii="Arial" w:hAnsi="Arial" w:cs="Arial"/>
          <w:szCs w:val="24"/>
        </w:rPr>
        <w:t>, t</w:t>
      </w:r>
      <w:r w:rsidRPr="00583DA9">
        <w:rPr>
          <w:rFonts w:ascii="Arial" w:hAnsi="Arial" w:cs="Arial"/>
          <w:szCs w:val="24"/>
        </w:rPr>
        <w:t>elefone, celular e e-mail</w:t>
      </w:r>
      <w:bookmarkStart w:id="0" w:name="_GoBack"/>
      <w:bookmarkEnd w:id="0"/>
      <w:r w:rsidR="00C85925" w:rsidRPr="00F6543F">
        <w:rPr>
          <w:rFonts w:ascii="Arial" w:hAnsi="Arial" w:cs="Arial"/>
          <w:color w:val="auto"/>
          <w:szCs w:val="24"/>
        </w:rPr>
        <w:t xml:space="preserve"> </w:t>
      </w:r>
    </w:p>
    <w:p w14:paraId="56C153F6" w14:textId="77777777" w:rsidR="007826BE" w:rsidRPr="0004389C" w:rsidRDefault="007826BE" w:rsidP="008841BC">
      <w:pPr>
        <w:pStyle w:val="Corpodetexto"/>
        <w:rPr>
          <w:rFonts w:ascii="Arial" w:hAnsi="Arial" w:cs="Arial"/>
          <w:szCs w:val="24"/>
        </w:rPr>
      </w:pPr>
    </w:p>
    <w:sectPr w:rsidR="007826BE" w:rsidRPr="0004389C" w:rsidSect="00325C83">
      <w:headerReference w:type="default" r:id="rId8"/>
      <w:footerReference w:type="default" r:id="rId9"/>
      <w:headerReference w:type="first" r:id="rId10"/>
      <w:pgSz w:w="11906" w:h="16838"/>
      <w:pgMar w:top="2268" w:right="851" w:bottom="992" w:left="1134" w:header="425" w:footer="125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0403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1F91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6D87"/>
    <w:rsid w:val="00187BE1"/>
    <w:rsid w:val="00187C03"/>
    <w:rsid w:val="00190C46"/>
    <w:rsid w:val="00190E54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42F7"/>
    <w:rsid w:val="00246B28"/>
    <w:rsid w:val="00256811"/>
    <w:rsid w:val="00262119"/>
    <w:rsid w:val="00267F10"/>
    <w:rsid w:val="002730A5"/>
    <w:rsid w:val="00294499"/>
    <w:rsid w:val="002A4045"/>
    <w:rsid w:val="002B6330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25C83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337E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1193D"/>
    <w:rsid w:val="005122FA"/>
    <w:rsid w:val="005214F3"/>
    <w:rsid w:val="005301C7"/>
    <w:rsid w:val="005304D7"/>
    <w:rsid w:val="0053125F"/>
    <w:rsid w:val="0054075F"/>
    <w:rsid w:val="00543CAC"/>
    <w:rsid w:val="00543DFF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63AD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4D18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7700C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30F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19"/>
    <w:rsid w:val="007843EB"/>
    <w:rsid w:val="00794EBE"/>
    <w:rsid w:val="007A12B0"/>
    <w:rsid w:val="007B2908"/>
    <w:rsid w:val="007C6779"/>
    <w:rsid w:val="007C67E7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607F"/>
    <w:rsid w:val="008305DC"/>
    <w:rsid w:val="00836E2E"/>
    <w:rsid w:val="00837DA5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45A6"/>
    <w:rsid w:val="008E5D23"/>
    <w:rsid w:val="008E6A10"/>
    <w:rsid w:val="008F0E1E"/>
    <w:rsid w:val="00901973"/>
    <w:rsid w:val="0090421C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2C37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04FA4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44D6"/>
    <w:rsid w:val="00B457EF"/>
    <w:rsid w:val="00B50F6D"/>
    <w:rsid w:val="00B5469C"/>
    <w:rsid w:val="00B54C66"/>
    <w:rsid w:val="00B56D8C"/>
    <w:rsid w:val="00B578C5"/>
    <w:rsid w:val="00B6001D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378"/>
    <w:rsid w:val="00C20B1C"/>
    <w:rsid w:val="00C25D47"/>
    <w:rsid w:val="00C312E7"/>
    <w:rsid w:val="00C32B56"/>
    <w:rsid w:val="00C35240"/>
    <w:rsid w:val="00C354D2"/>
    <w:rsid w:val="00C44D6F"/>
    <w:rsid w:val="00C57B47"/>
    <w:rsid w:val="00C6463C"/>
    <w:rsid w:val="00C64C22"/>
    <w:rsid w:val="00C7230F"/>
    <w:rsid w:val="00C73B32"/>
    <w:rsid w:val="00C75A4C"/>
    <w:rsid w:val="00C85925"/>
    <w:rsid w:val="00C85F78"/>
    <w:rsid w:val="00C86A22"/>
    <w:rsid w:val="00C95C71"/>
    <w:rsid w:val="00C960B2"/>
    <w:rsid w:val="00CA6DFD"/>
    <w:rsid w:val="00CB2015"/>
    <w:rsid w:val="00CD6AA1"/>
    <w:rsid w:val="00CE6E3A"/>
    <w:rsid w:val="00CF008F"/>
    <w:rsid w:val="00D02FE5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DF5DC9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08F9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5E7B"/>
    <w:rsid w:val="00F56906"/>
    <w:rsid w:val="00F6006E"/>
    <w:rsid w:val="00F60691"/>
    <w:rsid w:val="00F73B07"/>
    <w:rsid w:val="00F73ED1"/>
    <w:rsid w:val="00F74409"/>
    <w:rsid w:val="00F97ADC"/>
    <w:rsid w:val="00FB40EE"/>
    <w:rsid w:val="00FB7171"/>
    <w:rsid w:val="00FB7D26"/>
    <w:rsid w:val="00FC5F59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02D6-6DA2-4C22-98CA-194347E4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80</cp:revision>
  <cp:lastPrinted>2020-09-17T15:39:00Z</cp:lastPrinted>
  <dcterms:created xsi:type="dcterms:W3CDTF">2024-01-12T17:30:00Z</dcterms:created>
  <dcterms:modified xsi:type="dcterms:W3CDTF">2024-11-18T16:11:00Z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